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0FBA" w14:textId="77777777" w:rsidR="00A51513" w:rsidRPr="00D26794" w:rsidRDefault="00966E00" w:rsidP="00B6730B">
      <w:pPr>
        <w:ind w:left="709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C6F9C55" wp14:editId="09EDF1DF">
            <wp:simplePos x="0" y="0"/>
            <wp:positionH relativeFrom="margin">
              <wp:posOffset>152400</wp:posOffset>
            </wp:positionH>
            <wp:positionV relativeFrom="margin">
              <wp:posOffset>-5715</wp:posOffset>
            </wp:positionV>
            <wp:extent cx="1194435" cy="10953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C38D8" w14:textId="77777777" w:rsidR="00B6730B" w:rsidRDefault="00B6730B" w:rsidP="00816B18">
      <w:pPr>
        <w:ind w:left="709"/>
        <w:jc w:val="center"/>
        <w:rPr>
          <w:b/>
        </w:rPr>
      </w:pPr>
    </w:p>
    <w:p w14:paraId="5AADB46C" w14:textId="77777777" w:rsidR="00B6730B" w:rsidRPr="00B60C7D" w:rsidRDefault="00B6730B" w:rsidP="00816B18">
      <w:pPr>
        <w:ind w:left="709"/>
        <w:jc w:val="center"/>
        <w:rPr>
          <w:b/>
        </w:rPr>
      </w:pPr>
    </w:p>
    <w:p w14:paraId="54EF7A09" w14:textId="77777777" w:rsidR="00B6730B" w:rsidRPr="00B60C7D" w:rsidRDefault="00B6730B" w:rsidP="00816B18">
      <w:pPr>
        <w:ind w:left="709"/>
        <w:jc w:val="center"/>
        <w:rPr>
          <w:b/>
        </w:rPr>
      </w:pPr>
    </w:p>
    <w:p w14:paraId="02298D34" w14:textId="77777777" w:rsidR="00B6730B" w:rsidRPr="00B60C7D" w:rsidRDefault="00B6730B" w:rsidP="00816B18">
      <w:pPr>
        <w:ind w:left="709"/>
        <w:jc w:val="center"/>
        <w:rPr>
          <w:b/>
        </w:rPr>
      </w:pPr>
    </w:p>
    <w:p w14:paraId="4D9B78C4" w14:textId="77777777" w:rsidR="007A658F" w:rsidRPr="00B60C7D" w:rsidRDefault="007A658F" w:rsidP="009926CF">
      <w:pPr>
        <w:ind w:left="2125" w:firstLine="707"/>
        <w:rPr>
          <w:b/>
        </w:rPr>
      </w:pPr>
    </w:p>
    <w:p w14:paraId="60BED5E2" w14:textId="77777777" w:rsidR="00FC50BA" w:rsidRPr="00B60C7D" w:rsidRDefault="00FC50BA" w:rsidP="00E67E7B">
      <w:pPr>
        <w:rPr>
          <w:b/>
        </w:rPr>
      </w:pPr>
    </w:p>
    <w:p w14:paraId="527FFC49" w14:textId="196E1687" w:rsidR="009336CB" w:rsidRPr="00B60C7D" w:rsidRDefault="00FC50BA" w:rsidP="00B60C7D">
      <w:pPr>
        <w:rPr>
          <w:bCs/>
        </w:rPr>
      </w:pPr>
      <w:r w:rsidRPr="00B60C7D">
        <w:rPr>
          <w:bCs/>
        </w:rPr>
        <w:t xml:space="preserve">   </w:t>
      </w:r>
      <w:r w:rsidR="00B60C7D" w:rsidRPr="00B60C7D">
        <w:rPr>
          <w:bCs/>
        </w:rPr>
        <w:tab/>
      </w:r>
      <w:r w:rsidR="009336CB" w:rsidRPr="00B60C7D">
        <w:rPr>
          <w:bCs/>
        </w:rPr>
        <w:t xml:space="preserve">Nom de l'association : </w:t>
      </w:r>
    </w:p>
    <w:p w14:paraId="37E540EA" w14:textId="198BA668" w:rsidR="009336CB" w:rsidRPr="00B60C7D" w:rsidRDefault="009336CB" w:rsidP="00742B0C">
      <w:pPr>
        <w:ind w:left="708"/>
        <w:rPr>
          <w:bCs/>
        </w:rPr>
      </w:pPr>
      <w:r w:rsidRPr="00B60C7D">
        <w:rPr>
          <w:bCs/>
        </w:rPr>
        <w:t xml:space="preserve">Adresse : </w:t>
      </w:r>
    </w:p>
    <w:p w14:paraId="6970B69F" w14:textId="2CA54B46" w:rsidR="009336CB" w:rsidRPr="00B60C7D" w:rsidRDefault="009336CB" w:rsidP="00742B0C">
      <w:pPr>
        <w:ind w:left="708"/>
        <w:rPr>
          <w:bCs/>
        </w:rPr>
      </w:pPr>
      <w:r w:rsidRPr="00B60C7D">
        <w:rPr>
          <w:bCs/>
        </w:rPr>
        <w:t xml:space="preserve">Ville : </w:t>
      </w:r>
    </w:p>
    <w:p w14:paraId="39B88512" w14:textId="1D7BACEA" w:rsidR="009336CB" w:rsidRPr="00B60C7D" w:rsidRDefault="009336CB" w:rsidP="00742B0C">
      <w:pPr>
        <w:ind w:left="708"/>
        <w:rPr>
          <w:bCs/>
        </w:rPr>
      </w:pPr>
      <w:r w:rsidRPr="00B60C7D">
        <w:rPr>
          <w:bCs/>
        </w:rPr>
        <w:t xml:space="preserve">Pays : </w:t>
      </w:r>
    </w:p>
    <w:p w14:paraId="36E437DF" w14:textId="77777777" w:rsidR="009336CB" w:rsidRPr="00B60C7D" w:rsidRDefault="009336CB" w:rsidP="009336CB">
      <w:pPr>
        <w:ind w:left="2125" w:firstLine="707"/>
        <w:rPr>
          <w:bCs/>
        </w:rPr>
      </w:pPr>
    </w:p>
    <w:p w14:paraId="76D5EBC3" w14:textId="77777777" w:rsidR="009336CB" w:rsidRPr="00B60C7D" w:rsidRDefault="009336CB" w:rsidP="009336CB">
      <w:pPr>
        <w:ind w:left="2125" w:firstLine="707"/>
        <w:rPr>
          <w:bCs/>
        </w:rPr>
      </w:pPr>
    </w:p>
    <w:p w14:paraId="04A92EC7" w14:textId="59BDB0A5" w:rsidR="009336CB" w:rsidRPr="00B60C7D" w:rsidRDefault="009336CB" w:rsidP="00742B0C">
      <w:pPr>
        <w:ind w:left="4247" w:firstLine="707"/>
        <w:rPr>
          <w:bCs/>
        </w:rPr>
      </w:pPr>
      <w:r w:rsidRPr="00B60C7D">
        <w:rPr>
          <w:bCs/>
        </w:rPr>
        <w:t xml:space="preserve">à Madame la Directrice générale </w:t>
      </w:r>
      <w:r w:rsidR="00FC50BA" w:rsidRPr="00B60C7D">
        <w:rPr>
          <w:bCs/>
        </w:rPr>
        <w:t>de l’AEFE</w:t>
      </w:r>
    </w:p>
    <w:p w14:paraId="69743C5E" w14:textId="47CC98C5" w:rsidR="009336CB" w:rsidRPr="00B60C7D" w:rsidRDefault="00066FB5" w:rsidP="00742B0C">
      <w:pPr>
        <w:ind w:left="4247" w:firstLine="707"/>
        <w:rPr>
          <w:bCs/>
        </w:rPr>
      </w:pPr>
      <w:r w:rsidRPr="00B60C7D">
        <w:rPr>
          <w:bCs/>
        </w:rPr>
        <w:t>4, passage Colisée</w:t>
      </w:r>
    </w:p>
    <w:p w14:paraId="6493D853" w14:textId="03110981" w:rsidR="007A658F" w:rsidRPr="00B60C7D" w:rsidRDefault="00066FB5" w:rsidP="00742B0C">
      <w:pPr>
        <w:ind w:left="4247" w:firstLine="707"/>
        <w:rPr>
          <w:bCs/>
        </w:rPr>
      </w:pPr>
      <w:r w:rsidRPr="00B60C7D">
        <w:rPr>
          <w:bCs/>
        </w:rPr>
        <w:t>93400 Saint-Ouen-sur-Seine</w:t>
      </w:r>
    </w:p>
    <w:p w14:paraId="7B2F5A28" w14:textId="77777777" w:rsidR="007A658F" w:rsidRPr="00B60C7D" w:rsidRDefault="007A658F" w:rsidP="00742B0C">
      <w:pPr>
        <w:ind w:left="4956" w:firstLine="707"/>
        <w:rPr>
          <w:bCs/>
        </w:rPr>
      </w:pPr>
    </w:p>
    <w:p w14:paraId="584E377B" w14:textId="77777777" w:rsidR="00742B0C" w:rsidRPr="00B60C7D" w:rsidRDefault="00742B0C" w:rsidP="00742B0C">
      <w:pPr>
        <w:ind w:left="709"/>
        <w:rPr>
          <w:b/>
          <w:bCs/>
        </w:rPr>
      </w:pPr>
    </w:p>
    <w:p w14:paraId="42A1D1F4" w14:textId="6C5099E1" w:rsidR="00B60C7D" w:rsidRPr="00B60C7D" w:rsidRDefault="00B60C7D" w:rsidP="00B60C7D">
      <w:pPr>
        <w:ind w:firstLine="708"/>
        <w:rPr>
          <w:b/>
        </w:rPr>
      </w:pPr>
      <w:r w:rsidRPr="00B60C7D">
        <w:t xml:space="preserve">Objet : </w:t>
      </w:r>
      <w:r w:rsidRPr="00B60C7D">
        <w:rPr>
          <w:b/>
        </w:rPr>
        <w:t>Demande(s) de subvention(s) – Campagne de soutien 2026</w:t>
      </w:r>
    </w:p>
    <w:p w14:paraId="7A9F1452" w14:textId="729F5E18" w:rsidR="00742B0C" w:rsidRDefault="00742B0C" w:rsidP="00742B0C">
      <w:pPr>
        <w:ind w:left="709"/>
      </w:pPr>
    </w:p>
    <w:p w14:paraId="2F683FD4" w14:textId="3F9FF480" w:rsidR="00B60C7D" w:rsidRPr="00B60C7D" w:rsidRDefault="00B60C7D" w:rsidP="00B60C7D">
      <w:pPr>
        <w:ind w:left="709"/>
        <w:rPr>
          <w:i/>
          <w:iCs/>
        </w:rPr>
      </w:pPr>
      <w:r>
        <w:rPr>
          <w:i/>
          <w:iCs/>
          <w:highlight w:val="lightGray"/>
        </w:rPr>
        <w:t>Veuillez c</w:t>
      </w:r>
      <w:r w:rsidRPr="00B60C7D">
        <w:rPr>
          <w:i/>
          <w:iCs/>
          <w:highlight w:val="lightGray"/>
        </w:rPr>
        <w:t xml:space="preserve">ocher </w:t>
      </w:r>
      <w:r>
        <w:rPr>
          <w:i/>
          <w:iCs/>
          <w:highlight w:val="lightGray"/>
        </w:rPr>
        <w:t xml:space="preserve">ci-dessous </w:t>
      </w:r>
      <w:r w:rsidRPr="00B60C7D">
        <w:rPr>
          <w:i/>
          <w:iCs/>
          <w:highlight w:val="lightGray"/>
        </w:rPr>
        <w:t>le(s) type(s) de subventions demandée(s)</w:t>
      </w:r>
      <w:r>
        <w:rPr>
          <w:i/>
          <w:iCs/>
          <w:highlight w:val="lightGray"/>
        </w:rPr>
        <w:t>et précisez le montant demandé en euros</w:t>
      </w:r>
      <w:r w:rsidRPr="00B60C7D">
        <w:rPr>
          <w:i/>
          <w:iCs/>
          <w:highlight w:val="lightGray"/>
        </w:rPr>
        <w:t> </w:t>
      </w:r>
    </w:p>
    <w:p w14:paraId="43DB9423" w14:textId="7FA3A6A7" w:rsidR="00742B0C" w:rsidRPr="00742B0C" w:rsidRDefault="003A2A41" w:rsidP="00B60C7D">
      <w:pPr>
        <w:ind w:left="1416"/>
      </w:pPr>
      <w:sdt>
        <w:sdtPr>
          <w:id w:val="-119275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C7D">
            <w:rPr>
              <w:rFonts w:ascii="MS Gothic" w:eastAsia="MS Gothic" w:hAnsi="MS Gothic" w:hint="eastAsia"/>
            </w:rPr>
            <w:t>☐</w:t>
          </w:r>
        </w:sdtContent>
      </w:sdt>
      <w:r w:rsidR="00742B0C" w:rsidRPr="00742B0C">
        <w:t xml:space="preserve">  Aide au démarrage d’un montant de : </w:t>
      </w:r>
      <w:r w:rsidR="00742B0C">
        <w:tab/>
      </w:r>
      <w:r w:rsidR="00742B0C">
        <w:tab/>
      </w:r>
      <w:r w:rsidR="00742B0C" w:rsidRPr="00742B0C">
        <w:t>€</w:t>
      </w:r>
    </w:p>
    <w:p w14:paraId="59CED06A" w14:textId="476F3D63" w:rsidR="00742B0C" w:rsidRPr="00742B0C" w:rsidRDefault="003A2A41" w:rsidP="00B60C7D">
      <w:pPr>
        <w:ind w:left="1416"/>
      </w:pPr>
      <w:sdt>
        <w:sdtPr>
          <w:id w:val="204902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0C" w:rsidRPr="00742B0C">
            <w:rPr>
              <w:rFonts w:ascii="Segoe UI Symbol" w:hAnsi="Segoe UI Symbol" w:cs="Segoe UI Symbol"/>
            </w:rPr>
            <w:t>☐</w:t>
          </w:r>
        </w:sdtContent>
      </w:sdt>
      <w:r w:rsidR="00742B0C" w:rsidRPr="00742B0C">
        <w:t xml:space="preserve">  Subvention de projet d’un montant de :  </w:t>
      </w:r>
      <w:r w:rsidR="00742B0C">
        <w:tab/>
      </w:r>
      <w:r w:rsidR="00742B0C">
        <w:tab/>
      </w:r>
      <w:r w:rsidR="00742B0C" w:rsidRPr="00742B0C">
        <w:t>€</w:t>
      </w:r>
    </w:p>
    <w:p w14:paraId="6E1E5A35" w14:textId="411329A7" w:rsidR="00742B0C" w:rsidRDefault="003A2A41" w:rsidP="00B60C7D">
      <w:pPr>
        <w:ind w:left="1416"/>
      </w:pPr>
      <w:sdt>
        <w:sdtPr>
          <w:id w:val="-59124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B0C" w:rsidRPr="00742B0C">
            <w:rPr>
              <w:rFonts w:ascii="Segoe UI Symbol" w:hAnsi="Segoe UI Symbol" w:cs="Segoe UI Symbol"/>
            </w:rPr>
            <w:t>☐</w:t>
          </w:r>
        </w:sdtContent>
      </w:sdt>
      <w:r w:rsidR="00742B0C" w:rsidRPr="00742B0C">
        <w:t xml:space="preserve">  Rencontre régionale d’un montant de :  </w:t>
      </w:r>
      <w:r w:rsidR="00742B0C">
        <w:tab/>
      </w:r>
      <w:r w:rsidR="00742B0C">
        <w:tab/>
      </w:r>
      <w:r w:rsidR="00742B0C" w:rsidRPr="00742B0C">
        <w:t>€</w:t>
      </w:r>
    </w:p>
    <w:p w14:paraId="1731CB6E" w14:textId="6C55F3AE" w:rsidR="00E67E7B" w:rsidRDefault="00E67E7B" w:rsidP="00742B0C">
      <w:pPr>
        <w:ind w:left="709"/>
      </w:pPr>
    </w:p>
    <w:p w14:paraId="3163AD24" w14:textId="407770A6" w:rsidR="00A51513" w:rsidRDefault="00A51513" w:rsidP="001E7F81">
      <w:pPr>
        <w:ind w:left="709"/>
        <w:rPr>
          <w:b/>
        </w:rPr>
      </w:pPr>
    </w:p>
    <w:p w14:paraId="109529A8" w14:textId="77DEF38D" w:rsidR="00B67DF0" w:rsidRDefault="001E7F81" w:rsidP="007C05EB">
      <w:pPr>
        <w:ind w:left="708"/>
      </w:pPr>
      <w:r>
        <w:t xml:space="preserve">sous couvert de </w:t>
      </w:r>
      <w:r w:rsidR="00840E33">
        <w:t>M. l’Ambassadeur de France</w:t>
      </w:r>
      <w:r w:rsidR="009336CB">
        <w:t xml:space="preserve"> </w:t>
      </w:r>
      <w:r w:rsidR="009336CB" w:rsidRPr="00C93548">
        <w:rPr>
          <w:i/>
          <w:iCs/>
          <w:highlight w:val="lightGray"/>
        </w:rPr>
        <w:t>ou</w:t>
      </w:r>
      <w:r w:rsidR="009336CB">
        <w:t xml:space="preserve"> M.</w:t>
      </w:r>
      <w:r w:rsidR="009336CB" w:rsidRPr="009336CB">
        <w:t xml:space="preserve"> le Consul général de France</w:t>
      </w:r>
      <w:r w:rsidR="00B60C7D">
        <w:rPr>
          <w:bCs/>
          <w:i/>
          <w:iCs/>
          <w:color w:val="FF0000"/>
          <w:sz w:val="22"/>
          <w:szCs w:val="22"/>
        </w:rPr>
        <w:t xml:space="preserve"> </w:t>
      </w:r>
      <w:r w:rsidR="00FC50BA">
        <w:t>à</w:t>
      </w:r>
      <w:r w:rsidR="0009086B">
        <w:t xml:space="preserve"> </w:t>
      </w:r>
      <w:r w:rsidR="00B67DF0">
        <w:t xml:space="preserve"> </w:t>
      </w:r>
      <w:r w:rsidR="00C93548">
        <w:rPr>
          <w:i/>
          <w:iCs/>
          <w:highlight w:val="lightGray"/>
        </w:rPr>
        <w:t>Complét</w:t>
      </w:r>
      <w:r w:rsidR="00B60C7D" w:rsidRPr="00B60C7D">
        <w:rPr>
          <w:i/>
          <w:iCs/>
          <w:highlight w:val="lightGray"/>
        </w:rPr>
        <w:t>ez le nom de la ville</w:t>
      </w:r>
      <w:r w:rsidR="00C93548">
        <w:rPr>
          <w:i/>
          <w:iCs/>
        </w:rPr>
        <w:t>.</w:t>
      </w:r>
      <w:r w:rsidR="00C93548">
        <w:rPr>
          <w:i/>
          <w:iCs/>
        </w:rPr>
        <w:tab/>
      </w:r>
      <w:r w:rsidR="00C93548">
        <w:rPr>
          <w:i/>
          <w:iCs/>
        </w:rPr>
        <w:tab/>
      </w:r>
    </w:p>
    <w:p w14:paraId="57F600B0" w14:textId="0F5E22C7" w:rsidR="001E7F81" w:rsidRDefault="001E7F81" w:rsidP="00FC50BA">
      <w:pPr>
        <w:ind w:left="708"/>
        <w:rPr>
          <w:bCs/>
          <w:sz w:val="22"/>
          <w:szCs w:val="22"/>
        </w:rPr>
      </w:pPr>
    </w:p>
    <w:p w14:paraId="2968E5EA" w14:textId="77777777" w:rsidR="00B60C7D" w:rsidRPr="00FD1013" w:rsidRDefault="00B60C7D" w:rsidP="00FC50BA">
      <w:pPr>
        <w:ind w:left="708"/>
        <w:rPr>
          <w:bCs/>
          <w:sz w:val="22"/>
          <w:szCs w:val="22"/>
        </w:rPr>
      </w:pPr>
    </w:p>
    <w:p w14:paraId="0394D6E7" w14:textId="77777777" w:rsidR="00742B0C" w:rsidRDefault="00742B0C" w:rsidP="00B67DF0">
      <w:pPr>
        <w:ind w:left="708"/>
        <w:rPr>
          <w:bCs/>
        </w:rPr>
      </w:pPr>
    </w:p>
    <w:p w14:paraId="6ED236D6" w14:textId="55CBB969" w:rsidR="00B67DF0" w:rsidRDefault="00FC50BA" w:rsidP="00B67DF0">
      <w:pPr>
        <w:ind w:left="708"/>
        <w:rPr>
          <w:bCs/>
        </w:rPr>
      </w:pPr>
      <w:r w:rsidRPr="00FC50BA">
        <w:rPr>
          <w:bCs/>
        </w:rPr>
        <w:t>Madame la Directrice générale de l’AEFE</w:t>
      </w:r>
      <w:r>
        <w:rPr>
          <w:bCs/>
        </w:rPr>
        <w:t>,</w:t>
      </w:r>
    </w:p>
    <w:p w14:paraId="28E13598" w14:textId="77777777" w:rsidR="00B67DF0" w:rsidRDefault="00B67DF0" w:rsidP="00B67DF0">
      <w:pPr>
        <w:ind w:left="708"/>
        <w:rPr>
          <w:bCs/>
        </w:rPr>
      </w:pPr>
    </w:p>
    <w:p w14:paraId="099B514C" w14:textId="41EBB069" w:rsidR="00B67DF0" w:rsidRPr="00B67DF0" w:rsidRDefault="00B02E9F" w:rsidP="00C93548">
      <w:pPr>
        <w:ind w:left="708"/>
        <w:rPr>
          <w:bCs/>
        </w:rPr>
      </w:pPr>
      <w:r w:rsidRPr="00B02E9F">
        <w:rPr>
          <w:bCs/>
        </w:rPr>
        <w:t>Par la présente</w:t>
      </w:r>
      <w:r>
        <w:rPr>
          <w:bCs/>
        </w:rPr>
        <w:t xml:space="preserve"> </w:t>
      </w:r>
      <w:r w:rsidRPr="00B02E9F">
        <w:rPr>
          <w:bCs/>
        </w:rPr>
        <w:t>lettre, nous avons l’honneur de solliciter</w:t>
      </w:r>
      <w:r w:rsidR="00B67DF0">
        <w:rPr>
          <w:bCs/>
        </w:rPr>
        <w:t xml:space="preserve"> </w:t>
      </w:r>
      <w:r w:rsidR="00B67DF0" w:rsidRPr="00B67DF0">
        <w:rPr>
          <w:bCs/>
        </w:rPr>
        <w:t>votre haute bienveillance en vue de</w:t>
      </w:r>
      <w:r w:rsidRPr="00B02E9F">
        <w:rPr>
          <w:bCs/>
        </w:rPr>
        <w:t xml:space="preserve"> soutenir notre association, dans le cadre du dispositif FLAM</w:t>
      </w:r>
      <w:r w:rsidRPr="00B9701A">
        <w:rPr>
          <w:rStyle w:val="Textedelespacerserv"/>
          <w:rFonts w:eastAsiaTheme="minorHAnsi"/>
        </w:rPr>
        <w:t>.</w:t>
      </w:r>
      <w:r w:rsidRPr="00B02E9F">
        <w:rPr>
          <w:bCs/>
        </w:rPr>
        <w:t>au titre de l’année</w:t>
      </w:r>
      <w:r>
        <w:rPr>
          <w:bCs/>
        </w:rPr>
        <w:t xml:space="preserve"> 202</w:t>
      </w:r>
      <w:r w:rsidR="00E67E7B">
        <w:rPr>
          <w:bCs/>
        </w:rPr>
        <w:t>6</w:t>
      </w:r>
      <w:r w:rsidR="00B67DF0">
        <w:rPr>
          <w:bCs/>
        </w:rPr>
        <w:t xml:space="preserve"> </w:t>
      </w:r>
      <w:r w:rsidR="00FD1013">
        <w:rPr>
          <w:bCs/>
        </w:rPr>
        <w:t>concernant le(s) demande(s) de</w:t>
      </w:r>
      <w:r w:rsidR="00B67DF0" w:rsidRPr="00B67DF0">
        <w:rPr>
          <w:bCs/>
        </w:rPr>
        <w:t xml:space="preserve"> subvention</w:t>
      </w:r>
      <w:r w:rsidR="0009086B">
        <w:rPr>
          <w:bCs/>
        </w:rPr>
        <w:t>s</w:t>
      </w:r>
      <w:r w:rsidR="00B67DF0" w:rsidRPr="00B67DF0">
        <w:rPr>
          <w:bCs/>
        </w:rPr>
        <w:t xml:space="preserve"> mentionnée</w:t>
      </w:r>
      <w:r w:rsidR="0009086B">
        <w:rPr>
          <w:bCs/>
        </w:rPr>
        <w:t>s</w:t>
      </w:r>
      <w:r w:rsidR="00B67DF0" w:rsidRPr="00B67DF0">
        <w:rPr>
          <w:bCs/>
        </w:rPr>
        <w:t xml:space="preserve"> </w:t>
      </w:r>
      <w:r w:rsidR="00C93548">
        <w:rPr>
          <w:bCs/>
        </w:rPr>
        <w:t>en objet.</w:t>
      </w:r>
      <w:r w:rsidR="00B67DF0">
        <w:rPr>
          <w:bCs/>
        </w:rPr>
        <w:t xml:space="preserve"> </w:t>
      </w:r>
    </w:p>
    <w:p w14:paraId="63BD9937" w14:textId="25820B3F" w:rsidR="00B67DF0" w:rsidRDefault="00B67DF0" w:rsidP="00B67DF0">
      <w:pPr>
        <w:rPr>
          <w:bCs/>
        </w:rPr>
      </w:pPr>
    </w:p>
    <w:p w14:paraId="719B15D9" w14:textId="4AAF76D1" w:rsidR="00595322" w:rsidRDefault="00BB66CC" w:rsidP="00B02E9F">
      <w:pPr>
        <w:ind w:left="708"/>
        <w:rPr>
          <w:bCs/>
        </w:rPr>
      </w:pPr>
      <w:r>
        <w:rPr>
          <w:bCs/>
        </w:rPr>
        <w:t xml:space="preserve">Cette/ ces demande(s) de subvention permettra/permettront de financer </w:t>
      </w:r>
      <w:r w:rsidR="00C93548">
        <w:rPr>
          <w:bCs/>
        </w:rPr>
        <w:t xml:space="preserve">les actions </w:t>
      </w:r>
      <w:r>
        <w:rPr>
          <w:bCs/>
        </w:rPr>
        <w:t>pendant l’année 202</w:t>
      </w:r>
      <w:r w:rsidR="00066FB5">
        <w:rPr>
          <w:bCs/>
        </w:rPr>
        <w:t>6</w:t>
      </w:r>
      <w:r>
        <w:rPr>
          <w:bCs/>
        </w:rPr>
        <w:t>-202</w:t>
      </w:r>
      <w:r w:rsidR="00066FB5">
        <w:rPr>
          <w:bCs/>
        </w:rPr>
        <w:t>7</w:t>
      </w:r>
      <w:r w:rsidR="00C93548">
        <w:rPr>
          <w:bCs/>
        </w:rPr>
        <w:t xml:space="preserve"> ci-dessous décrites</w:t>
      </w:r>
      <w:r w:rsidR="00595322">
        <w:rPr>
          <w:bCs/>
        </w:rPr>
        <w:t> :</w:t>
      </w:r>
      <w:r>
        <w:rPr>
          <w:bCs/>
        </w:rPr>
        <w:t> </w:t>
      </w:r>
    </w:p>
    <w:p w14:paraId="4CB7F46E" w14:textId="5EADC019" w:rsidR="00B02E9F" w:rsidRDefault="00BB66CC" w:rsidP="00B02E9F">
      <w:pPr>
        <w:ind w:left="708"/>
        <w:rPr>
          <w:bCs/>
          <w:i/>
          <w:iCs/>
          <w:color w:val="FF0000"/>
          <w:sz w:val="22"/>
          <w:szCs w:val="22"/>
        </w:rPr>
      </w:pPr>
      <w:r w:rsidRPr="0009086B">
        <w:rPr>
          <w:bCs/>
          <w:i/>
          <w:iCs/>
          <w:color w:val="FF0000"/>
          <w:sz w:val="22"/>
          <w:szCs w:val="22"/>
        </w:rPr>
        <w:t>(</w:t>
      </w:r>
      <w:r w:rsidR="005E4888">
        <w:rPr>
          <w:bCs/>
          <w:i/>
          <w:iCs/>
          <w:color w:val="FF0000"/>
          <w:sz w:val="22"/>
          <w:szCs w:val="22"/>
        </w:rPr>
        <w:t>R</w:t>
      </w:r>
      <w:r w:rsidRPr="0009086B">
        <w:rPr>
          <w:bCs/>
          <w:i/>
          <w:iCs/>
          <w:color w:val="FF0000"/>
          <w:sz w:val="22"/>
          <w:szCs w:val="22"/>
        </w:rPr>
        <w:t>ésume</w:t>
      </w:r>
      <w:r w:rsidR="002B7458">
        <w:rPr>
          <w:bCs/>
          <w:i/>
          <w:iCs/>
          <w:color w:val="FF0000"/>
          <w:sz w:val="22"/>
          <w:szCs w:val="22"/>
        </w:rPr>
        <w:t>z</w:t>
      </w:r>
      <w:r w:rsidR="0009086B" w:rsidRPr="0009086B">
        <w:rPr>
          <w:bCs/>
          <w:i/>
          <w:iCs/>
          <w:color w:val="FF0000"/>
          <w:sz w:val="22"/>
          <w:szCs w:val="22"/>
        </w:rPr>
        <w:t xml:space="preserve"> ci-dessous</w:t>
      </w:r>
      <w:r w:rsidRPr="0009086B">
        <w:rPr>
          <w:bCs/>
          <w:i/>
          <w:iCs/>
          <w:color w:val="FF0000"/>
          <w:sz w:val="22"/>
          <w:szCs w:val="22"/>
        </w:rPr>
        <w:t xml:space="preserve"> </w:t>
      </w:r>
      <w:r w:rsidR="0009086B" w:rsidRPr="0009086B">
        <w:rPr>
          <w:bCs/>
          <w:i/>
          <w:iCs/>
          <w:color w:val="FF0000"/>
          <w:sz w:val="22"/>
          <w:szCs w:val="22"/>
        </w:rPr>
        <w:t>le(s) projet(s)</w:t>
      </w:r>
      <w:r w:rsidR="00C93548">
        <w:rPr>
          <w:bCs/>
          <w:i/>
          <w:iCs/>
          <w:color w:val="FF0000"/>
          <w:sz w:val="22"/>
          <w:szCs w:val="22"/>
        </w:rPr>
        <w:t xml:space="preserve"> </w:t>
      </w:r>
      <w:r w:rsidR="00742B0C">
        <w:rPr>
          <w:bCs/>
          <w:i/>
          <w:iCs/>
          <w:color w:val="FF0000"/>
          <w:sz w:val="22"/>
          <w:szCs w:val="22"/>
        </w:rPr>
        <w:t>en précisant le</w:t>
      </w:r>
      <w:r w:rsidR="00742B0C" w:rsidRPr="00742B0C">
        <w:rPr>
          <w:bCs/>
          <w:i/>
          <w:iCs/>
          <w:color w:val="FF0000"/>
          <w:sz w:val="22"/>
          <w:szCs w:val="22"/>
        </w:rPr>
        <w:t xml:space="preserve"> type de subvention</w:t>
      </w:r>
      <w:r w:rsidR="00742B0C">
        <w:rPr>
          <w:bCs/>
          <w:i/>
          <w:iCs/>
          <w:color w:val="FF0000"/>
          <w:sz w:val="22"/>
          <w:szCs w:val="22"/>
        </w:rPr>
        <w:t xml:space="preserve"> demandé</w:t>
      </w:r>
      <w:r w:rsidR="00B67DF0" w:rsidRPr="0009086B">
        <w:rPr>
          <w:bCs/>
          <w:i/>
          <w:iCs/>
          <w:color w:val="FF0000"/>
          <w:sz w:val="22"/>
          <w:szCs w:val="22"/>
        </w:rPr>
        <w:t>)</w:t>
      </w:r>
    </w:p>
    <w:p w14:paraId="553715CD" w14:textId="344A0065" w:rsidR="005E4888" w:rsidRDefault="005E4888" w:rsidP="00B02E9F">
      <w:pPr>
        <w:ind w:left="708"/>
        <w:rPr>
          <w:bCs/>
        </w:rPr>
      </w:pPr>
    </w:p>
    <w:p w14:paraId="15FDE0F6" w14:textId="108E95D4" w:rsidR="002B7458" w:rsidRPr="00C93548" w:rsidRDefault="002B7458" w:rsidP="00B02E9F">
      <w:pPr>
        <w:ind w:left="708"/>
        <w:rPr>
          <w:bCs/>
          <w:i/>
          <w:iCs/>
        </w:rPr>
      </w:pPr>
      <w:r w:rsidRPr="00C93548">
        <w:rPr>
          <w:bCs/>
          <w:i/>
          <w:iCs/>
          <w:highlight w:val="lightGray"/>
        </w:rPr>
        <w:t>Veuillez saisir votre texte ici…</w:t>
      </w:r>
    </w:p>
    <w:p w14:paraId="72340E7D" w14:textId="1A21488E" w:rsidR="00B67DF0" w:rsidRDefault="00B67DF0" w:rsidP="00B67DF0">
      <w:pPr>
        <w:rPr>
          <w:bCs/>
        </w:rPr>
      </w:pPr>
    </w:p>
    <w:p w14:paraId="65169241" w14:textId="67B3CC05" w:rsidR="00FD1013" w:rsidRDefault="005E4888" w:rsidP="00FD1013">
      <w:pPr>
        <w:rPr>
          <w:bCs/>
        </w:rPr>
      </w:pPr>
      <w:r>
        <w:rPr>
          <w:bCs/>
        </w:rPr>
        <w:tab/>
      </w:r>
    </w:p>
    <w:p w14:paraId="28EAAFFA" w14:textId="5EF15F93" w:rsidR="00FC50BA" w:rsidRDefault="00FC50BA" w:rsidP="00FC50BA">
      <w:pPr>
        <w:ind w:left="708"/>
        <w:rPr>
          <w:bCs/>
        </w:rPr>
      </w:pPr>
    </w:p>
    <w:p w14:paraId="6CEC60CB" w14:textId="434A3625" w:rsidR="00FC50BA" w:rsidRDefault="00FC50BA" w:rsidP="00FC50BA">
      <w:pPr>
        <w:ind w:left="708"/>
        <w:rPr>
          <w:bCs/>
        </w:rPr>
      </w:pPr>
    </w:p>
    <w:p w14:paraId="110C0096" w14:textId="147F377D" w:rsidR="00FC50BA" w:rsidRDefault="00FC50BA" w:rsidP="00FC50BA">
      <w:pPr>
        <w:ind w:left="708"/>
        <w:rPr>
          <w:bCs/>
        </w:rPr>
      </w:pPr>
    </w:p>
    <w:p w14:paraId="6F806457" w14:textId="2B9644B5" w:rsidR="00FC50BA" w:rsidRDefault="00FC50BA" w:rsidP="00FC50BA">
      <w:pPr>
        <w:ind w:left="708"/>
        <w:rPr>
          <w:bCs/>
        </w:rPr>
      </w:pPr>
    </w:p>
    <w:p w14:paraId="3ED6AB32" w14:textId="4C727607" w:rsidR="00FC50BA" w:rsidRDefault="00FC50BA" w:rsidP="00FC50BA">
      <w:pPr>
        <w:ind w:left="708"/>
        <w:rPr>
          <w:bCs/>
        </w:rPr>
      </w:pPr>
    </w:p>
    <w:p w14:paraId="5E26D4B7" w14:textId="155DD19C" w:rsidR="00FC50BA" w:rsidRDefault="00FC50BA" w:rsidP="00FC50BA">
      <w:pPr>
        <w:ind w:left="708"/>
        <w:rPr>
          <w:bCs/>
        </w:rPr>
      </w:pPr>
    </w:p>
    <w:p w14:paraId="4B3F1740" w14:textId="0E905D29" w:rsidR="00FC50BA" w:rsidRDefault="00FC50BA" w:rsidP="00FC50BA">
      <w:pPr>
        <w:ind w:left="708"/>
        <w:rPr>
          <w:bCs/>
        </w:rPr>
      </w:pPr>
    </w:p>
    <w:p w14:paraId="4E8F02F0" w14:textId="77777777" w:rsidR="00C93548" w:rsidRPr="00C93548" w:rsidRDefault="00C93548" w:rsidP="00C93548">
      <w:pPr>
        <w:ind w:left="708"/>
        <w:rPr>
          <w:bCs/>
          <w:i/>
          <w:iCs/>
        </w:rPr>
      </w:pPr>
      <w:r w:rsidRPr="00C93548">
        <w:rPr>
          <w:bCs/>
          <w:i/>
          <w:iCs/>
          <w:highlight w:val="lightGray"/>
        </w:rPr>
        <w:t>Veuillez saisir votre texte ici…</w:t>
      </w:r>
    </w:p>
    <w:p w14:paraId="5352B693" w14:textId="27330696" w:rsidR="00FC50BA" w:rsidRDefault="00FC50BA" w:rsidP="00FC50BA">
      <w:pPr>
        <w:ind w:left="708"/>
        <w:rPr>
          <w:bCs/>
        </w:rPr>
      </w:pPr>
    </w:p>
    <w:p w14:paraId="6B907285" w14:textId="1F8643D7" w:rsidR="00FC50BA" w:rsidRDefault="00FC50BA" w:rsidP="00FC50BA">
      <w:pPr>
        <w:ind w:left="708"/>
        <w:rPr>
          <w:bCs/>
        </w:rPr>
      </w:pPr>
    </w:p>
    <w:p w14:paraId="7CE55BC1" w14:textId="05FDF45A" w:rsidR="00FC50BA" w:rsidRDefault="00FC50BA" w:rsidP="00FC50BA">
      <w:pPr>
        <w:ind w:left="708"/>
        <w:rPr>
          <w:bCs/>
        </w:rPr>
      </w:pPr>
    </w:p>
    <w:p w14:paraId="7A93D046" w14:textId="13A9F462" w:rsidR="00FC50BA" w:rsidRDefault="00FC50BA" w:rsidP="00FC50BA">
      <w:pPr>
        <w:ind w:left="708"/>
        <w:rPr>
          <w:bCs/>
        </w:rPr>
      </w:pPr>
    </w:p>
    <w:p w14:paraId="7A111D41" w14:textId="7D9C35A7" w:rsidR="00FC50BA" w:rsidRDefault="00FC50BA" w:rsidP="00FC50BA">
      <w:pPr>
        <w:ind w:left="708"/>
        <w:rPr>
          <w:bCs/>
        </w:rPr>
      </w:pPr>
    </w:p>
    <w:p w14:paraId="6CC34F5C" w14:textId="1BC87AD4" w:rsidR="00FC50BA" w:rsidRDefault="00FC50BA" w:rsidP="00FC50BA">
      <w:pPr>
        <w:ind w:left="708"/>
        <w:rPr>
          <w:bCs/>
        </w:rPr>
      </w:pPr>
    </w:p>
    <w:p w14:paraId="751CDAF9" w14:textId="6F0978FE" w:rsidR="00FC50BA" w:rsidRDefault="00FC50BA" w:rsidP="00FC50BA">
      <w:pPr>
        <w:ind w:left="708"/>
        <w:rPr>
          <w:bCs/>
        </w:rPr>
      </w:pPr>
    </w:p>
    <w:p w14:paraId="59738FE6" w14:textId="41644C7C" w:rsidR="00FC50BA" w:rsidRDefault="00FC50BA" w:rsidP="00FC50BA">
      <w:pPr>
        <w:ind w:left="708"/>
        <w:rPr>
          <w:bCs/>
        </w:rPr>
      </w:pPr>
    </w:p>
    <w:p w14:paraId="3FD71A65" w14:textId="3A1C7D5E" w:rsidR="00FC50BA" w:rsidRDefault="00FC50BA" w:rsidP="00FC50BA">
      <w:pPr>
        <w:ind w:left="708"/>
        <w:rPr>
          <w:bCs/>
        </w:rPr>
      </w:pPr>
    </w:p>
    <w:p w14:paraId="72024F78" w14:textId="5DAFA401" w:rsidR="00FC50BA" w:rsidRDefault="00FC50BA" w:rsidP="00FC50BA">
      <w:pPr>
        <w:ind w:left="708"/>
        <w:rPr>
          <w:bCs/>
        </w:rPr>
      </w:pPr>
    </w:p>
    <w:p w14:paraId="3633AC7B" w14:textId="776CB6A8" w:rsidR="00FC50BA" w:rsidRDefault="00FC50BA" w:rsidP="00FC50BA">
      <w:pPr>
        <w:ind w:left="708"/>
        <w:rPr>
          <w:bCs/>
        </w:rPr>
      </w:pPr>
    </w:p>
    <w:p w14:paraId="20A85247" w14:textId="74694262" w:rsidR="00FC50BA" w:rsidRDefault="00FC50BA" w:rsidP="00FC50BA">
      <w:pPr>
        <w:ind w:left="708"/>
        <w:rPr>
          <w:bCs/>
        </w:rPr>
      </w:pPr>
    </w:p>
    <w:p w14:paraId="4AA6D4D4" w14:textId="77777777" w:rsidR="00C93548" w:rsidRPr="00C93548" w:rsidRDefault="00C93548" w:rsidP="00C93548">
      <w:pPr>
        <w:pStyle w:val="Commentaire"/>
        <w:ind w:left="708"/>
        <w:rPr>
          <w:sz w:val="24"/>
          <w:szCs w:val="24"/>
        </w:rPr>
      </w:pPr>
    </w:p>
    <w:p w14:paraId="26FD638F" w14:textId="7FC7B05B" w:rsidR="00FC50BA" w:rsidRDefault="00FC50BA" w:rsidP="00FC50BA">
      <w:pPr>
        <w:ind w:left="708"/>
        <w:rPr>
          <w:bCs/>
        </w:rPr>
      </w:pPr>
    </w:p>
    <w:p w14:paraId="2AC57E5C" w14:textId="758D5E2B" w:rsidR="00FB3B78" w:rsidRDefault="00FB3B78" w:rsidP="00FC50BA">
      <w:pPr>
        <w:ind w:left="708"/>
        <w:rPr>
          <w:bCs/>
        </w:rPr>
      </w:pPr>
    </w:p>
    <w:p w14:paraId="4B629427" w14:textId="1FDA71D0" w:rsidR="00FB3B78" w:rsidRDefault="00FB3B78" w:rsidP="00FC50BA">
      <w:pPr>
        <w:ind w:left="708"/>
        <w:rPr>
          <w:bCs/>
        </w:rPr>
      </w:pPr>
    </w:p>
    <w:p w14:paraId="1A4D03A5" w14:textId="77777777" w:rsidR="00FB3B78" w:rsidRPr="00C93548" w:rsidRDefault="00FB3B78" w:rsidP="00FC50BA">
      <w:pPr>
        <w:ind w:left="708"/>
        <w:rPr>
          <w:bCs/>
        </w:rPr>
      </w:pPr>
    </w:p>
    <w:p w14:paraId="0A21D208" w14:textId="77777777" w:rsidR="0009086B" w:rsidRDefault="0009086B" w:rsidP="00FC50BA">
      <w:pPr>
        <w:ind w:left="708"/>
        <w:rPr>
          <w:b/>
          <w:i/>
          <w:iCs/>
          <w:sz w:val="22"/>
          <w:szCs w:val="22"/>
        </w:rPr>
      </w:pPr>
    </w:p>
    <w:tbl>
      <w:tblPr>
        <w:tblStyle w:val="Grilledutableau"/>
        <w:tblW w:w="9417" w:type="dxa"/>
        <w:tblInd w:w="708" w:type="dxa"/>
        <w:tblLook w:val="04A0" w:firstRow="1" w:lastRow="0" w:firstColumn="1" w:lastColumn="0" w:noHBand="0" w:noVBand="1"/>
      </w:tblPr>
      <w:tblGrid>
        <w:gridCol w:w="9417"/>
      </w:tblGrid>
      <w:tr w:rsidR="00742B0C" w14:paraId="30403DFB" w14:textId="77777777" w:rsidTr="003A2A41">
        <w:trPr>
          <w:trHeight w:val="6376"/>
        </w:trPr>
        <w:tc>
          <w:tcPr>
            <w:tcW w:w="0" w:type="auto"/>
          </w:tcPr>
          <w:p w14:paraId="5725DE7E" w14:textId="77777777" w:rsidR="00FB3B78" w:rsidRDefault="00FB3B78" w:rsidP="00FB3B78">
            <w:pPr>
              <w:pStyle w:val="Commentaire"/>
              <w:rPr>
                <w:sz w:val="24"/>
                <w:szCs w:val="24"/>
              </w:rPr>
            </w:pPr>
          </w:p>
          <w:p w14:paraId="2E95DB24" w14:textId="020B1F98" w:rsidR="00FB3B78" w:rsidRDefault="00FB3B78" w:rsidP="00FB3B78">
            <w:pPr>
              <w:pStyle w:val="Commentaire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</w:t>
            </w:r>
            <w:r w:rsidRPr="00FB3B78">
              <w:rPr>
                <w:b/>
                <w:bCs/>
                <w:i/>
                <w:iCs/>
                <w:sz w:val="24"/>
                <w:szCs w:val="24"/>
              </w:rPr>
              <w:t>evises acceptées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 : </w:t>
            </w:r>
          </w:p>
          <w:p w14:paraId="7CC6DC90" w14:textId="77777777" w:rsidR="00FB3B78" w:rsidRPr="00FB3B78" w:rsidRDefault="00FB3B78" w:rsidP="00FB3B78">
            <w:pPr>
              <w:pStyle w:val="Commentaire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BF4607" w14:textId="62D55E77" w:rsidR="00FB3B78" w:rsidRDefault="00FB3B78" w:rsidP="00FB3B78">
            <w:pPr>
              <w:pStyle w:val="Commentaire"/>
              <w:rPr>
                <w:sz w:val="24"/>
                <w:szCs w:val="24"/>
              </w:rPr>
            </w:pPr>
            <w:r w:rsidRPr="00C93548">
              <w:rPr>
                <w:sz w:val="24"/>
                <w:szCs w:val="24"/>
              </w:rPr>
              <w:t xml:space="preserve">Afin d’assurer le versement de la (ou des) subvention(s), je confirme que le compte bancaire au nom de </w:t>
            </w:r>
            <w:r>
              <w:rPr>
                <w:sz w:val="24"/>
                <w:szCs w:val="24"/>
              </w:rPr>
              <w:t xml:space="preserve">mon </w:t>
            </w:r>
            <w:r w:rsidRPr="00C93548">
              <w:rPr>
                <w:sz w:val="24"/>
                <w:szCs w:val="24"/>
              </w:rPr>
              <w:t>association accepte comme devise(s) :</w:t>
            </w:r>
            <w:r>
              <w:rPr>
                <w:sz w:val="24"/>
                <w:szCs w:val="24"/>
              </w:rPr>
              <w:t xml:space="preserve"> </w:t>
            </w:r>
          </w:p>
          <w:p w14:paraId="6EFE0229" w14:textId="77777777" w:rsidR="00FB3B78" w:rsidRPr="00C93548" w:rsidRDefault="00FB3B78" w:rsidP="00FB3B78">
            <w:pPr>
              <w:pStyle w:val="Commentaire"/>
              <w:rPr>
                <w:sz w:val="24"/>
                <w:szCs w:val="24"/>
              </w:rPr>
            </w:pPr>
          </w:p>
          <w:p w14:paraId="0AEE714F" w14:textId="45841DEB" w:rsidR="00FB3B78" w:rsidRPr="00FB3B78" w:rsidRDefault="00FB3B78" w:rsidP="00FB3B78">
            <w:pPr>
              <w:rPr>
                <w:bCs/>
                <w:i/>
                <w:iCs/>
              </w:rPr>
            </w:pPr>
            <w:sdt>
              <w:sdtPr>
                <w:rPr>
                  <w:bCs/>
                  <w:i/>
                  <w:iCs/>
                </w:rPr>
                <w:id w:val="-3622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78">
                  <w:rPr>
                    <w:rFonts w:ascii="Segoe UI Symbol" w:hAnsi="Segoe UI Symbol" w:cs="Segoe UI Symbol"/>
                    <w:bCs/>
                    <w:i/>
                    <w:iCs/>
                  </w:rPr>
                  <w:t>☐</w:t>
                </w:r>
              </w:sdtContent>
            </w:sdt>
            <w:r w:rsidRPr="00C93548">
              <w:rPr>
                <w:bCs/>
                <w:i/>
                <w:iCs/>
              </w:rPr>
              <w:t xml:space="preserve">  </w:t>
            </w:r>
            <w:r w:rsidRPr="00FB3B78">
              <w:rPr>
                <w:bCs/>
                <w:i/>
                <w:iCs/>
              </w:rPr>
              <w:t>Les</w:t>
            </w:r>
            <w:r w:rsidRPr="00FB3B78">
              <w:rPr>
                <w:bCs/>
                <w:i/>
                <w:iCs/>
              </w:rPr>
              <w:t xml:space="preserve"> euros (€)</w:t>
            </w:r>
          </w:p>
          <w:p w14:paraId="787D936D" w14:textId="77777777" w:rsidR="00FB3B78" w:rsidRPr="00FB3B78" w:rsidRDefault="00FB3B78" w:rsidP="00FB3B78">
            <w:pPr>
              <w:rPr>
                <w:bCs/>
                <w:i/>
                <w:iCs/>
              </w:rPr>
            </w:pPr>
            <w:sdt>
              <w:sdtPr>
                <w:rPr>
                  <w:bCs/>
                  <w:i/>
                  <w:iCs/>
                </w:rPr>
                <w:id w:val="3917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78">
                  <w:rPr>
                    <w:rFonts w:ascii="Segoe UI Symbol" w:hAnsi="Segoe UI Symbol" w:cs="Segoe UI Symbol"/>
                    <w:bCs/>
                    <w:i/>
                    <w:iCs/>
                  </w:rPr>
                  <w:t>☐</w:t>
                </w:r>
              </w:sdtContent>
            </w:sdt>
            <w:r w:rsidRPr="00C93548">
              <w:rPr>
                <w:bCs/>
                <w:i/>
                <w:iCs/>
              </w:rPr>
              <w:t xml:space="preserve">  </w:t>
            </w:r>
            <w:r w:rsidRPr="00FB3B78">
              <w:rPr>
                <w:bCs/>
                <w:i/>
                <w:iCs/>
              </w:rPr>
              <w:t xml:space="preserve">Complétez-le(s) autre(s) devise(s) le cas échéant ici </w:t>
            </w:r>
          </w:p>
          <w:p w14:paraId="048DB17D" w14:textId="77777777" w:rsidR="00FB3B78" w:rsidRPr="00FB3B78" w:rsidRDefault="00FB3B78" w:rsidP="00FB3B78">
            <w:pPr>
              <w:rPr>
                <w:bCs/>
                <w:i/>
                <w:iCs/>
                <w:color w:val="FF0000"/>
              </w:rPr>
            </w:pPr>
            <w:r w:rsidRPr="00FB3B78">
              <w:rPr>
                <w:bCs/>
                <w:i/>
                <w:iCs/>
                <w:color w:val="FF0000"/>
              </w:rPr>
              <w:t>(Cochez une des deux cases obligatoirement)</w:t>
            </w:r>
          </w:p>
          <w:p w14:paraId="02A920B6" w14:textId="77777777" w:rsidR="00FB3B78" w:rsidRDefault="00FB3B78" w:rsidP="00742B0C">
            <w:pPr>
              <w:rPr>
                <w:b/>
                <w:bCs/>
                <w:i/>
                <w:iCs/>
              </w:rPr>
            </w:pPr>
          </w:p>
          <w:p w14:paraId="156FD807" w14:textId="77777777" w:rsidR="00FB3B78" w:rsidRDefault="00FB3B78" w:rsidP="00742B0C">
            <w:pPr>
              <w:rPr>
                <w:b/>
                <w:bCs/>
                <w:i/>
                <w:iCs/>
              </w:rPr>
            </w:pPr>
          </w:p>
          <w:p w14:paraId="51ABEAF5" w14:textId="62F96A4C" w:rsidR="00742B0C" w:rsidRDefault="00742B0C" w:rsidP="00742B0C">
            <w:pPr>
              <w:rPr>
                <w:bCs/>
                <w:i/>
                <w:iCs/>
              </w:rPr>
            </w:pPr>
            <w:r w:rsidRPr="00742B0C">
              <w:rPr>
                <w:b/>
                <w:bCs/>
                <w:i/>
                <w:iCs/>
              </w:rPr>
              <w:t>Respect des principes de la République</w:t>
            </w:r>
            <w:r w:rsidR="00C93548">
              <w:rPr>
                <w:bCs/>
                <w:i/>
                <w:iCs/>
              </w:rPr>
              <w:t> :</w:t>
            </w:r>
          </w:p>
          <w:p w14:paraId="4EB97260" w14:textId="77777777" w:rsidR="00C93548" w:rsidRPr="00742B0C" w:rsidRDefault="00C93548" w:rsidP="00742B0C">
            <w:pPr>
              <w:rPr>
                <w:bCs/>
                <w:i/>
                <w:iCs/>
              </w:rPr>
            </w:pPr>
          </w:p>
          <w:p w14:paraId="4B618B5A" w14:textId="4DC2466B" w:rsidR="00742B0C" w:rsidRPr="00742B0C" w:rsidRDefault="003A2A41" w:rsidP="00742B0C">
            <w:pPr>
              <w:rPr>
                <w:bCs/>
                <w:i/>
                <w:iCs/>
              </w:rPr>
            </w:pPr>
            <w:sdt>
              <w:sdtPr>
                <w:rPr>
                  <w:bCs/>
                </w:rPr>
                <w:id w:val="-85017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4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42B0C" w:rsidRPr="00742B0C">
              <w:rPr>
                <w:bCs/>
                <w:i/>
                <w:iCs/>
              </w:rPr>
              <w:t xml:space="preserve">  Je suis une association de droit local, je m’engage à respecter les principes universels de non-discrimination, de respect de dignité de la personne humaine et à lutter contre toute forme de violence à caractère sexuel ou sexiste.</w:t>
            </w:r>
          </w:p>
          <w:p w14:paraId="782BC712" w14:textId="77777777" w:rsidR="00742B0C" w:rsidRPr="00742B0C" w:rsidRDefault="00742B0C" w:rsidP="00742B0C">
            <w:pPr>
              <w:rPr>
                <w:bCs/>
                <w:i/>
                <w:iCs/>
              </w:rPr>
            </w:pPr>
          </w:p>
          <w:p w14:paraId="4280F367" w14:textId="3B65BADF" w:rsidR="00742B0C" w:rsidRDefault="00742B0C" w:rsidP="00742B0C">
            <w:pPr>
              <w:rPr>
                <w:bCs/>
                <w:i/>
                <w:iCs/>
              </w:rPr>
            </w:pPr>
            <w:r w:rsidRPr="00C93548">
              <w:rPr>
                <w:rFonts w:ascii="Segoe UI Symbol" w:hAnsi="Segoe UI Symbol" w:cs="Segoe UI Symbol"/>
                <w:bCs/>
              </w:rPr>
              <w:t>☐</w:t>
            </w:r>
            <w:r w:rsidRPr="00C93548">
              <w:rPr>
                <w:bCs/>
              </w:rPr>
              <w:t xml:space="preserve"> </w:t>
            </w:r>
            <w:r w:rsidRPr="00742B0C">
              <w:rPr>
                <w:bCs/>
                <w:i/>
                <w:iCs/>
              </w:rPr>
              <w:t>Je suis une association de droit français, je souscris au contrat d’engagement républicain, annexé au décret pris pour l’application de l’article 10-1 de la loi n°2000-321 du 12 avril 2000 relative aux droits des citoyens dans leurs relations avec les administrations.</w:t>
            </w:r>
          </w:p>
          <w:p w14:paraId="48BEC95D" w14:textId="5A3FD225" w:rsidR="00C93548" w:rsidRDefault="00C93548" w:rsidP="00742B0C">
            <w:pPr>
              <w:rPr>
                <w:bCs/>
                <w:i/>
                <w:iCs/>
              </w:rPr>
            </w:pPr>
          </w:p>
          <w:p w14:paraId="13EE18F5" w14:textId="5BBBFE41" w:rsidR="00742B0C" w:rsidRPr="00C93548" w:rsidRDefault="00C93548" w:rsidP="00FC50BA">
            <w:pPr>
              <w:rPr>
                <w:bCs/>
                <w:i/>
                <w:iCs/>
              </w:rPr>
            </w:pPr>
            <w:r w:rsidRPr="00595322">
              <w:rPr>
                <w:bCs/>
                <w:i/>
                <w:iCs/>
                <w:color w:val="FF0000"/>
              </w:rPr>
              <w:t>(</w:t>
            </w:r>
            <w:r>
              <w:rPr>
                <w:bCs/>
                <w:i/>
                <w:iCs/>
                <w:color w:val="FF0000"/>
              </w:rPr>
              <w:t xml:space="preserve">Cochez </w:t>
            </w:r>
            <w:r w:rsidRPr="00742B0C">
              <w:rPr>
                <w:bCs/>
                <w:i/>
                <w:iCs/>
                <w:color w:val="FF0000"/>
              </w:rPr>
              <w:t>une des deux cases obligatoirement)</w:t>
            </w:r>
          </w:p>
        </w:tc>
      </w:tr>
    </w:tbl>
    <w:p w14:paraId="1A990921" w14:textId="77777777" w:rsidR="0009086B" w:rsidRPr="00742B0C" w:rsidRDefault="0009086B" w:rsidP="00FC50BA">
      <w:pPr>
        <w:ind w:left="708"/>
        <w:rPr>
          <w:bCs/>
        </w:rPr>
      </w:pPr>
    </w:p>
    <w:p w14:paraId="16DD1C66" w14:textId="5B96D39A" w:rsidR="00B67DF0" w:rsidRDefault="00B67DF0" w:rsidP="00742B0C">
      <w:pPr>
        <w:rPr>
          <w:bCs/>
        </w:rPr>
      </w:pPr>
    </w:p>
    <w:p w14:paraId="6DE2C72D" w14:textId="77777777" w:rsidR="006E04BC" w:rsidRDefault="006E04BC" w:rsidP="006E04BC">
      <w:pPr>
        <w:ind w:left="709"/>
        <w:rPr>
          <w:b/>
          <w:bCs/>
          <w:i/>
          <w:iCs/>
          <w:color w:val="FF0000"/>
        </w:rPr>
      </w:pPr>
    </w:p>
    <w:p w14:paraId="44409EFA" w14:textId="77777777" w:rsidR="006E04BC" w:rsidRDefault="006E04BC" w:rsidP="00742B0C">
      <w:pPr>
        <w:rPr>
          <w:bCs/>
        </w:rPr>
      </w:pPr>
    </w:p>
    <w:p w14:paraId="3744E497" w14:textId="74FFDD63" w:rsidR="00BB66CC" w:rsidRDefault="00BB66CC" w:rsidP="00FD1013">
      <w:pPr>
        <w:spacing w:line="276" w:lineRule="auto"/>
        <w:ind w:left="708"/>
        <w:rPr>
          <w:bCs/>
        </w:rPr>
      </w:pPr>
      <w:r>
        <w:rPr>
          <w:bCs/>
        </w:rPr>
        <w:t>Nom du président(e) de l’association :</w:t>
      </w:r>
    </w:p>
    <w:p w14:paraId="3675F1D1" w14:textId="14B59556" w:rsidR="00BB66CC" w:rsidRDefault="00BB66CC" w:rsidP="00FD1013">
      <w:pPr>
        <w:spacing w:line="276" w:lineRule="auto"/>
        <w:ind w:left="708"/>
        <w:rPr>
          <w:bCs/>
        </w:rPr>
      </w:pPr>
      <w:r>
        <w:rPr>
          <w:bCs/>
        </w:rPr>
        <w:t>Courriel :</w:t>
      </w:r>
    </w:p>
    <w:p w14:paraId="152EB420" w14:textId="42869B31" w:rsidR="00BB66CC" w:rsidRDefault="00BB66CC" w:rsidP="00FD1013">
      <w:pPr>
        <w:spacing w:line="276" w:lineRule="auto"/>
        <w:ind w:left="708"/>
        <w:rPr>
          <w:bCs/>
        </w:rPr>
      </w:pPr>
      <w:r>
        <w:rPr>
          <w:bCs/>
        </w:rPr>
        <w:t>Date :</w:t>
      </w:r>
    </w:p>
    <w:p w14:paraId="569E8D8E" w14:textId="77777777" w:rsidR="00B67DF0" w:rsidRDefault="00B67DF0" w:rsidP="00742B0C">
      <w:pPr>
        <w:rPr>
          <w:bCs/>
        </w:rPr>
      </w:pPr>
    </w:p>
    <w:p w14:paraId="4CE1C38B" w14:textId="77777777" w:rsidR="00B67DF0" w:rsidRDefault="00B67DF0" w:rsidP="00FC50BA">
      <w:pPr>
        <w:ind w:left="708"/>
        <w:rPr>
          <w:bCs/>
        </w:rPr>
      </w:pPr>
    </w:p>
    <w:p w14:paraId="40FC78D9" w14:textId="79651B03" w:rsidR="00BB66CC" w:rsidRPr="00FC50BA" w:rsidRDefault="00BB66CC" w:rsidP="00B67DF0">
      <w:pPr>
        <w:ind w:left="4956" w:firstLine="708"/>
        <w:rPr>
          <w:bCs/>
        </w:rPr>
      </w:pPr>
      <w:r>
        <w:rPr>
          <w:bCs/>
        </w:rPr>
        <w:t>Signature </w:t>
      </w:r>
    </w:p>
    <w:sectPr w:rsidR="00BB66CC" w:rsidRPr="00FC50BA" w:rsidSect="00E67E7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AE10" w14:textId="77777777" w:rsidR="004338E2" w:rsidRDefault="004338E2" w:rsidP="001E7F81">
      <w:r>
        <w:separator/>
      </w:r>
    </w:p>
  </w:endnote>
  <w:endnote w:type="continuationSeparator" w:id="0">
    <w:p w14:paraId="4705903B" w14:textId="77777777" w:rsidR="004338E2" w:rsidRDefault="004338E2" w:rsidP="001E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963017"/>
      <w:docPartObj>
        <w:docPartGallery w:val="Page Numbers (Bottom of Page)"/>
        <w:docPartUnique/>
      </w:docPartObj>
    </w:sdtPr>
    <w:sdtEndPr/>
    <w:sdtContent>
      <w:p w14:paraId="38FAD516" w14:textId="28C3B8B4" w:rsidR="00B02E9F" w:rsidRDefault="00B02E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73C81" w14:textId="424558D3" w:rsidR="00B02E9F" w:rsidRPr="00E67E7B" w:rsidRDefault="00E67E7B" w:rsidP="00E67E7B">
    <w:pPr>
      <w:pStyle w:val="AEFEpieddepagepremirepage"/>
      <w:rPr>
        <w:rFonts w:asciiTheme="majorHAnsi" w:eastAsia="Times New Roman" w:hAnsiTheme="majorHAnsi"/>
        <w:color w:val="595959" w:themeColor="text1" w:themeTint="A6"/>
        <w:kern w:val="0"/>
        <w:sz w:val="16"/>
        <w:szCs w:val="16"/>
      </w:rPr>
    </w:pPr>
    <w:r w:rsidRPr="00FF299D">
      <w:rPr>
        <w:rFonts w:asciiTheme="majorHAnsi" w:eastAsia="Times New Roman" w:hAnsiTheme="majorHAnsi"/>
        <w:color w:val="595959" w:themeColor="text1" w:themeTint="A6"/>
        <w:kern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8110" w14:textId="77777777" w:rsidR="004338E2" w:rsidRDefault="004338E2" w:rsidP="001E7F81">
      <w:r>
        <w:separator/>
      </w:r>
    </w:p>
  </w:footnote>
  <w:footnote w:type="continuationSeparator" w:id="0">
    <w:p w14:paraId="7C75D697" w14:textId="77777777" w:rsidR="004338E2" w:rsidRDefault="004338E2" w:rsidP="001E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D5107E"/>
    <w:multiLevelType w:val="hybridMultilevel"/>
    <w:tmpl w:val="AB845C3C"/>
    <w:lvl w:ilvl="0" w:tplc="5924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1"/>
    <w:rsid w:val="000209E1"/>
    <w:rsid w:val="0003744A"/>
    <w:rsid w:val="00066FB5"/>
    <w:rsid w:val="00085B6A"/>
    <w:rsid w:val="00087B92"/>
    <w:rsid w:val="0009086B"/>
    <w:rsid w:val="000F659E"/>
    <w:rsid w:val="00111F60"/>
    <w:rsid w:val="00192B05"/>
    <w:rsid w:val="001A4D0B"/>
    <w:rsid w:val="001D0129"/>
    <w:rsid w:val="001E7F81"/>
    <w:rsid w:val="00232EFD"/>
    <w:rsid w:val="00251564"/>
    <w:rsid w:val="00252FD0"/>
    <w:rsid w:val="00285221"/>
    <w:rsid w:val="002943A2"/>
    <w:rsid w:val="002B7458"/>
    <w:rsid w:val="002D1634"/>
    <w:rsid w:val="002D5623"/>
    <w:rsid w:val="002F6514"/>
    <w:rsid w:val="0031224A"/>
    <w:rsid w:val="00313458"/>
    <w:rsid w:val="003515F7"/>
    <w:rsid w:val="00366ABE"/>
    <w:rsid w:val="0039151B"/>
    <w:rsid w:val="00396263"/>
    <w:rsid w:val="003A2A41"/>
    <w:rsid w:val="003A4087"/>
    <w:rsid w:val="003B34AD"/>
    <w:rsid w:val="00417CF3"/>
    <w:rsid w:val="00420862"/>
    <w:rsid w:val="004338E2"/>
    <w:rsid w:val="00440A21"/>
    <w:rsid w:val="004417E8"/>
    <w:rsid w:val="004A2B18"/>
    <w:rsid w:val="004A2B42"/>
    <w:rsid w:val="0051368D"/>
    <w:rsid w:val="0055119B"/>
    <w:rsid w:val="00595322"/>
    <w:rsid w:val="005A464B"/>
    <w:rsid w:val="005E4888"/>
    <w:rsid w:val="006035B5"/>
    <w:rsid w:val="0061331F"/>
    <w:rsid w:val="00642231"/>
    <w:rsid w:val="00653E62"/>
    <w:rsid w:val="00684563"/>
    <w:rsid w:val="006973E7"/>
    <w:rsid w:val="006C5DA8"/>
    <w:rsid w:val="006E04BC"/>
    <w:rsid w:val="00742B0C"/>
    <w:rsid w:val="0074400F"/>
    <w:rsid w:val="00750996"/>
    <w:rsid w:val="007525C1"/>
    <w:rsid w:val="00753714"/>
    <w:rsid w:val="00782767"/>
    <w:rsid w:val="007A658F"/>
    <w:rsid w:val="007C05EB"/>
    <w:rsid w:val="008063E6"/>
    <w:rsid w:val="00816B18"/>
    <w:rsid w:val="00822969"/>
    <w:rsid w:val="008302D2"/>
    <w:rsid w:val="00830769"/>
    <w:rsid w:val="008311E4"/>
    <w:rsid w:val="00840E33"/>
    <w:rsid w:val="00851AF5"/>
    <w:rsid w:val="00906492"/>
    <w:rsid w:val="00912011"/>
    <w:rsid w:val="009336CB"/>
    <w:rsid w:val="00934D15"/>
    <w:rsid w:val="00962AD6"/>
    <w:rsid w:val="00966E00"/>
    <w:rsid w:val="00987536"/>
    <w:rsid w:val="009926CF"/>
    <w:rsid w:val="009A4E01"/>
    <w:rsid w:val="009D584F"/>
    <w:rsid w:val="00A412FD"/>
    <w:rsid w:val="00A4194A"/>
    <w:rsid w:val="00A51513"/>
    <w:rsid w:val="00AF50D0"/>
    <w:rsid w:val="00B02E9F"/>
    <w:rsid w:val="00B165C6"/>
    <w:rsid w:val="00B47C9C"/>
    <w:rsid w:val="00B60C7D"/>
    <w:rsid w:val="00B6730B"/>
    <w:rsid w:val="00B67DF0"/>
    <w:rsid w:val="00B73540"/>
    <w:rsid w:val="00BB66CC"/>
    <w:rsid w:val="00C32BFD"/>
    <w:rsid w:val="00C93548"/>
    <w:rsid w:val="00CB0291"/>
    <w:rsid w:val="00D25D4C"/>
    <w:rsid w:val="00D26794"/>
    <w:rsid w:val="00D5034C"/>
    <w:rsid w:val="00D72263"/>
    <w:rsid w:val="00D85AA6"/>
    <w:rsid w:val="00DA00A8"/>
    <w:rsid w:val="00DB24EC"/>
    <w:rsid w:val="00DB3A6C"/>
    <w:rsid w:val="00DD05F4"/>
    <w:rsid w:val="00DF4C98"/>
    <w:rsid w:val="00E11278"/>
    <w:rsid w:val="00E67E7B"/>
    <w:rsid w:val="00E955DC"/>
    <w:rsid w:val="00EB72B7"/>
    <w:rsid w:val="00F0196A"/>
    <w:rsid w:val="00F078C9"/>
    <w:rsid w:val="00F10C23"/>
    <w:rsid w:val="00F24409"/>
    <w:rsid w:val="00F3552C"/>
    <w:rsid w:val="00F365A4"/>
    <w:rsid w:val="00F70715"/>
    <w:rsid w:val="00F978D6"/>
    <w:rsid w:val="00FB3B78"/>
    <w:rsid w:val="00FC50BA"/>
    <w:rsid w:val="00FD1013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F240"/>
  <w15:docId w15:val="{63C16F7A-9353-4C79-B48C-6AA514C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1E7F8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E7F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1E7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7F8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semiHidden/>
    <w:unhideWhenUsed/>
    <w:rsid w:val="001E7F81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51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FrameContents">
    <w:name w:val="Frame Contents"/>
    <w:basedOn w:val="Normal"/>
    <w:qFormat/>
    <w:rsid w:val="00B6730B"/>
  </w:style>
  <w:style w:type="character" w:styleId="Textedelespacerserv">
    <w:name w:val="Placeholder Text"/>
    <w:basedOn w:val="Policepardfaut"/>
    <w:uiPriority w:val="99"/>
    <w:semiHidden/>
    <w:rsid w:val="009336CB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B02E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2E9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6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66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66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6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66C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4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FEpieddepagepremirepage">
    <w:name w:val="AEFE pied de page première page"/>
    <w:basedOn w:val="Pieddepage"/>
    <w:rsid w:val="00E67E7B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jc w:val="center"/>
    </w:pPr>
    <w:rPr>
      <w:rFonts w:eastAsia="DejaVu Sans"/>
      <w:kern w:val="1"/>
      <w:sz w:val="18"/>
    </w:rPr>
  </w:style>
  <w:style w:type="paragraph" w:customStyle="1" w:styleId="Texte-Adresseligne1">
    <w:name w:val="Texte - Adresse ligne 1"/>
    <w:basedOn w:val="Pieddepage"/>
    <w:qFormat/>
    <w:rsid w:val="00E67E7B"/>
    <w:pPr>
      <w:tabs>
        <w:tab w:val="clear" w:pos="4536"/>
        <w:tab w:val="clear" w:pos="9072"/>
      </w:tabs>
      <w:spacing w:line="240" w:lineRule="exact"/>
      <w:jc w:val="center"/>
    </w:pPr>
    <w:rPr>
      <w:rFonts w:asciiTheme="majorHAnsi" w:eastAsiaTheme="minorHAnsi" w:hAnsiTheme="majorHAnsi" w:cstheme="minorBidi"/>
      <w:color w:val="808080" w:themeColor="background1" w:themeShade="8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NAIT-BOUDA Linda</dc:creator>
  <cp:lastModifiedBy>NAIT-BOUDA Linda</cp:lastModifiedBy>
  <cp:revision>7</cp:revision>
  <dcterms:created xsi:type="dcterms:W3CDTF">2026-01-19T15:23:00Z</dcterms:created>
  <dcterms:modified xsi:type="dcterms:W3CDTF">2026-01-23T08:09:00Z</dcterms:modified>
</cp:coreProperties>
</file>